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E4DD8" w:rsidRPr="00F949ED" w:rsidRDefault="00141BBA" w:rsidP="00141BBA">
      <w:pPr>
        <w:pStyle w:val="Nadpis1"/>
        <w:jc w:val="center"/>
        <w:rPr>
          <w:b/>
        </w:rPr>
      </w:pPr>
      <w:r w:rsidRPr="00F949ED">
        <w:rPr>
          <w:b/>
          <w:sz w:val="36"/>
        </w:rPr>
        <w:t>REKLAMAČNÍ FORMULÁŘ</w:t>
      </w:r>
      <w:r w:rsidRPr="00F949ED">
        <w:rPr>
          <w:b/>
        </w:rPr>
        <w:br/>
      </w:r>
    </w:p>
    <w:p w:rsidR="002155B0" w:rsidRDefault="001F4987" w:rsidP="00EF7417">
      <w:pPr>
        <w:spacing w:before="160" w:after="160"/>
        <w:ind w:left="113" w:right="113"/>
        <w:jc w:val="both"/>
        <w:rPr>
          <w:rFonts w:ascii="Calibri" w:hAnsi="Calibri" w:cs="Calibri"/>
        </w:rPr>
      </w:pPr>
      <w:r w:rsidRPr="001F4987"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zbožím.)</w:t>
      </w:r>
    </w:p>
    <w:p w:rsidR="001F4987" w:rsidRDefault="001F4987" w:rsidP="00EF7417">
      <w:pPr>
        <w:spacing w:before="160" w:after="160"/>
        <w:ind w:left="113" w:right="113"/>
        <w:jc w:val="both"/>
        <w:rPr>
          <w:rFonts w:ascii="Calibri" w:hAnsi="Calibri" w:cs="Calibri"/>
        </w:rPr>
      </w:pPr>
      <w:bookmarkStart w:id="0" w:name="_GoBack"/>
      <w:bookmarkEnd w:id="0"/>
    </w:p>
    <w:p w:rsidR="00EF741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:rsidR="00AE4DD8" w:rsidRDefault="00AE4DD8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AE4DD8" w:rsidRPr="00141BBA">
        <w:rPr>
          <w:rFonts w:ascii="Calibri" w:hAnsi="Calibri" w:cs="Calibri"/>
        </w:rPr>
        <w:t>www.DripperStroller.cz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AE4DD8" w:rsidRPr="00141BBA">
        <w:rPr>
          <w:rFonts w:ascii="Calibri" w:hAnsi="Calibri" w:cs="Calibri"/>
          <w:bCs/>
          <w:iCs/>
          <w:shd w:val="clear" w:color="auto" w:fill="FFFFFF" w:themeFill="background1"/>
        </w:rPr>
        <w:t>Michal Pištěk</w:t>
      </w:r>
    </w:p>
    <w:p w:rsidR="002155B0" w:rsidRPr="00141BBA" w:rsidRDefault="002155B0" w:rsidP="00AE4DD8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135B77">
        <w:rPr>
          <w:rFonts w:ascii="Calibri" w:hAnsi="Calibri" w:cs="Calibri"/>
        </w:rPr>
        <w:t xml:space="preserve">Dr. E. Beneše 44, </w:t>
      </w:r>
      <w:proofErr w:type="gramStart"/>
      <w:r w:rsidR="00135B77">
        <w:rPr>
          <w:rFonts w:ascii="Calibri" w:hAnsi="Calibri" w:cs="Calibri"/>
        </w:rPr>
        <w:t>257 91  Sed</w:t>
      </w:r>
      <w:r w:rsidR="007B16CA">
        <w:rPr>
          <w:rFonts w:ascii="Calibri" w:hAnsi="Calibri" w:cs="Calibri"/>
        </w:rPr>
        <w:t>lec</w:t>
      </w:r>
      <w:r w:rsidR="00135B77">
        <w:rPr>
          <w:rFonts w:ascii="Calibri" w:hAnsi="Calibri" w:cs="Calibri"/>
        </w:rPr>
        <w:t>-Prčice</w:t>
      </w:r>
      <w:proofErr w:type="gramEnd"/>
      <w:r w:rsidR="00AE4DD8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br/>
      </w:r>
      <w:r w:rsidR="00751C2E">
        <w:rPr>
          <w:rFonts w:ascii="Calibri" w:hAnsi="Calibri" w:cs="Calibri"/>
        </w:rPr>
        <w:t>IČ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="00AE4DD8" w:rsidRPr="00141BBA">
        <w:rPr>
          <w:rFonts w:ascii="Calibri" w:hAnsi="Calibri" w:cs="Calibri"/>
          <w:bCs/>
          <w:iCs/>
          <w:shd w:val="clear" w:color="auto" w:fill="FFFFFF" w:themeFill="background1"/>
        </w:rPr>
        <w:t>06311920</w:t>
      </w:r>
    </w:p>
    <w:p w:rsidR="002155B0" w:rsidRPr="00141BBA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</w:rPr>
      </w:pPr>
      <w:r w:rsidRPr="00141BBA">
        <w:rPr>
          <w:rFonts w:ascii="Calibri" w:hAnsi="Calibri" w:cs="Calibri"/>
        </w:rPr>
        <w:t>E-mailová adresa:</w:t>
      </w:r>
      <w:r w:rsidRPr="00141BBA">
        <w:rPr>
          <w:rFonts w:ascii="Calibri" w:hAnsi="Calibri" w:cs="Calibri"/>
        </w:rPr>
        <w:tab/>
      </w:r>
      <w:r w:rsidR="00AE4DD8" w:rsidRPr="00141BBA">
        <w:rPr>
          <w:rFonts w:ascii="Calibri" w:hAnsi="Calibri" w:cs="Calibri"/>
          <w:bCs/>
          <w:iCs/>
          <w:shd w:val="clear" w:color="auto" w:fill="FFFFFF" w:themeFill="background1"/>
        </w:rPr>
        <w:t>DripperStroller@email.cz</w:t>
      </w:r>
    </w:p>
    <w:p w:rsidR="002155B0" w:rsidRPr="00141BBA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</w:rPr>
      </w:pPr>
      <w:r w:rsidRPr="009A4663">
        <w:rPr>
          <w:rFonts w:ascii="Calibri" w:hAnsi="Calibri" w:cs="Calibri"/>
        </w:rPr>
        <w:t>Telefonní číslo:</w:t>
      </w:r>
      <w:r w:rsidRPr="00141BBA">
        <w:rPr>
          <w:rFonts w:ascii="Calibri" w:hAnsi="Calibri" w:cs="Calibri"/>
          <w:i/>
        </w:rPr>
        <w:tab/>
      </w:r>
      <w:r w:rsidR="00AE4DD8" w:rsidRPr="00141BBA">
        <w:rPr>
          <w:rFonts w:ascii="Calibri" w:hAnsi="Calibri" w:cs="Calibri"/>
        </w:rPr>
        <w:t>+420 723 577 798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Spotřebitel:</w:t>
      </w:r>
    </w:p>
    <w:p w:rsidR="00AE4DD8" w:rsidRDefault="00AE4DD8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141BBA" w:rsidRDefault="00141BBA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</w:t>
      </w:r>
      <w:r w:rsidR="002155B0">
        <w:rPr>
          <w:rFonts w:ascii="Calibri" w:hAnsi="Calibri" w:cs="Calibri"/>
        </w:rPr>
        <w:t>méno a příjmení:</w:t>
      </w:r>
      <w:r w:rsidR="002155B0">
        <w:rPr>
          <w:rFonts w:ascii="Calibri" w:hAnsi="Calibri" w:cs="Calibri"/>
        </w:rPr>
        <w:tab/>
      </w:r>
    </w:p>
    <w:p w:rsidR="00141BBA" w:rsidRDefault="00141BBA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2155B0">
        <w:rPr>
          <w:rFonts w:ascii="Calibri" w:hAnsi="Calibri" w:cs="Calibri"/>
        </w:rPr>
        <w:t>dresa:</w:t>
      </w:r>
      <w:r w:rsidR="002155B0">
        <w:rPr>
          <w:rFonts w:ascii="Calibri" w:hAnsi="Calibri" w:cs="Calibri"/>
        </w:rPr>
        <w:tab/>
      </w:r>
    </w:p>
    <w:p w:rsidR="00141BBA" w:rsidRDefault="00141BBA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Telefon: </w:t>
      </w:r>
    </w:p>
    <w:p w:rsidR="002155B0" w:rsidRPr="00141BBA" w:rsidRDefault="00141BBA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="002155B0">
        <w:rPr>
          <w:rFonts w:ascii="Calibri" w:hAnsi="Calibri" w:cs="Calibri"/>
        </w:rPr>
        <w:t>-mail:</w:t>
      </w:r>
      <w:r w:rsidR="002155B0">
        <w:rPr>
          <w:rFonts w:ascii="Calibri" w:hAnsi="Calibri" w:cs="Calibri"/>
        </w:rPr>
        <w:tab/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:rsidR="002155B0" w:rsidRDefault="00AE4DD8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Vážený/á pane/í</w:t>
      </w:r>
      <w:r w:rsidR="002155B0">
        <w:rPr>
          <w:rFonts w:ascii="Calibri" w:hAnsi="Calibri" w:cs="Calibri"/>
        </w:rPr>
        <w:t>,</w:t>
      </w:r>
    </w:p>
    <w:p w:rsidR="00AC09E1" w:rsidRPr="00AC09E1" w:rsidRDefault="00AE4DD8" w:rsidP="00EF7417">
      <w:pPr>
        <w:spacing w:before="160" w:after="160"/>
        <w:ind w:right="113"/>
        <w:jc w:val="both"/>
        <w:rPr>
          <w:rFonts w:ascii="Calibri" w:hAnsi="Calibri" w:cs="Calibri"/>
          <w:i/>
          <w:iCs/>
          <w:u w:val="single"/>
        </w:rPr>
      </w:pPr>
      <w:proofErr w:type="gramStart"/>
      <w:r>
        <w:rPr>
          <w:rFonts w:ascii="Calibri" w:hAnsi="Calibri" w:cs="Calibri"/>
        </w:rPr>
        <w:t>Dne</w:t>
      </w:r>
      <w:r w:rsidRPr="00AC09E1">
        <w:rPr>
          <w:rFonts w:ascii="Calibri" w:hAnsi="Calibri" w:cs="Calibri"/>
          <w:u w:val="single"/>
        </w:rPr>
        <w:t xml:space="preserve">                     </w:t>
      </w:r>
      <w:r w:rsidR="002155B0">
        <w:rPr>
          <w:rFonts w:ascii="Calibri" w:hAnsi="Calibri" w:cs="Calibri"/>
        </w:rPr>
        <w:t>jsem</w:t>
      </w:r>
      <w:proofErr w:type="gramEnd"/>
      <w:r w:rsidR="002155B0">
        <w:rPr>
          <w:rFonts w:ascii="Calibri" w:hAnsi="Calibri" w:cs="Calibri"/>
        </w:rPr>
        <w:t xml:space="preserve"> ve Vašem obchodě vytvořil objednávku (specifikace objednávky viz níže). Mnou zakoupený</w:t>
      </w:r>
      <w:r w:rsidR="00AC09E1">
        <w:rPr>
          <w:rFonts w:ascii="Calibri" w:hAnsi="Calibri" w:cs="Calibri"/>
        </w:rPr>
        <w:t xml:space="preserve"> produkt však vykazuje tyto vady (podrobný popis):</w:t>
      </w:r>
    </w:p>
    <w:p w:rsidR="00AC09E1" w:rsidRPr="00AC09E1" w:rsidRDefault="00AC09E1" w:rsidP="00EF7417">
      <w:pPr>
        <w:spacing w:before="160" w:after="160"/>
        <w:ind w:right="113"/>
        <w:jc w:val="both"/>
        <w:rPr>
          <w:rFonts w:ascii="Calibri" w:hAnsi="Calibri" w:cs="Calibri"/>
          <w:i/>
          <w:iCs/>
          <w:u w:val="single"/>
        </w:rPr>
      </w:pPr>
      <w:r>
        <w:rPr>
          <w:rFonts w:ascii="Calibri" w:hAnsi="Calibri" w:cs="Calibri"/>
          <w:i/>
          <w:iCs/>
          <w:u w:val="single"/>
        </w:rPr>
        <w:t xml:space="preserve">                                                        </w:t>
      </w:r>
      <w:r>
        <w:rPr>
          <w:rFonts w:ascii="Calibri" w:hAnsi="Calibri" w:cs="Calibri"/>
          <w:i/>
          <w:iCs/>
          <w:u w:val="single"/>
        </w:rPr>
        <w:tab/>
      </w:r>
      <w:r>
        <w:rPr>
          <w:rFonts w:ascii="Calibri" w:hAnsi="Calibri" w:cs="Calibri"/>
          <w:i/>
          <w:iCs/>
          <w:u w:val="single"/>
        </w:rPr>
        <w:tab/>
      </w:r>
      <w:r>
        <w:rPr>
          <w:rFonts w:ascii="Calibri" w:hAnsi="Calibri" w:cs="Calibri"/>
          <w:i/>
          <w:iCs/>
          <w:u w:val="single"/>
        </w:rPr>
        <w:tab/>
      </w:r>
      <w:r>
        <w:rPr>
          <w:rFonts w:ascii="Calibri" w:hAnsi="Calibri" w:cs="Calibri"/>
          <w:i/>
          <w:iCs/>
          <w:u w:val="single"/>
        </w:rPr>
        <w:tab/>
      </w:r>
      <w:r>
        <w:rPr>
          <w:rFonts w:ascii="Calibri" w:hAnsi="Calibri" w:cs="Calibri"/>
          <w:i/>
          <w:iCs/>
          <w:u w:val="single"/>
        </w:rPr>
        <w:tab/>
      </w:r>
      <w:r>
        <w:rPr>
          <w:rFonts w:ascii="Calibri" w:hAnsi="Calibri" w:cs="Calibri"/>
          <w:i/>
          <w:iCs/>
          <w:u w:val="single"/>
        </w:rPr>
        <w:tab/>
      </w:r>
      <w:r>
        <w:rPr>
          <w:rFonts w:ascii="Calibri" w:hAnsi="Calibri" w:cs="Calibri"/>
          <w:i/>
          <w:iCs/>
          <w:u w:val="single"/>
        </w:rPr>
        <w:tab/>
      </w:r>
      <w:r>
        <w:rPr>
          <w:rFonts w:ascii="Calibri" w:hAnsi="Calibri" w:cs="Calibri"/>
          <w:i/>
          <w:iCs/>
          <w:u w:val="single"/>
        </w:rPr>
        <w:tab/>
      </w:r>
      <w:r>
        <w:rPr>
          <w:rFonts w:ascii="Calibri" w:hAnsi="Calibri" w:cs="Calibri"/>
          <w:i/>
          <w:iCs/>
          <w:u w:val="single"/>
        </w:rPr>
        <w:tab/>
      </w:r>
      <w:r>
        <w:rPr>
          <w:rFonts w:ascii="Calibri" w:hAnsi="Calibri" w:cs="Calibri"/>
          <w:i/>
          <w:iCs/>
          <w:u w:val="single"/>
        </w:rPr>
        <w:tab/>
      </w:r>
      <w:r>
        <w:rPr>
          <w:rFonts w:ascii="Calibri" w:hAnsi="Calibri" w:cs="Calibri"/>
          <w:i/>
          <w:iCs/>
          <w:u w:val="single"/>
        </w:rPr>
        <w:tab/>
      </w:r>
      <w:r>
        <w:rPr>
          <w:rFonts w:ascii="Calibri" w:hAnsi="Calibri" w:cs="Calibri"/>
          <w:i/>
          <w:iCs/>
          <w:u w:val="single"/>
        </w:rPr>
        <w:tab/>
      </w:r>
      <w:r>
        <w:rPr>
          <w:rFonts w:ascii="Calibri" w:hAnsi="Calibri" w:cs="Calibri"/>
          <w:i/>
          <w:iCs/>
          <w:u w:val="single"/>
        </w:rPr>
        <w:tab/>
      </w:r>
      <w:r>
        <w:rPr>
          <w:rFonts w:ascii="Calibri" w:hAnsi="Calibri" w:cs="Calibri"/>
          <w:i/>
          <w:iCs/>
          <w:u w:val="single"/>
        </w:rPr>
        <w:tab/>
      </w:r>
      <w:r>
        <w:rPr>
          <w:rFonts w:ascii="Calibri" w:hAnsi="Calibri" w:cs="Calibri"/>
          <w:i/>
          <w:iCs/>
          <w:u w:val="single"/>
        </w:rPr>
        <w:tab/>
      </w:r>
      <w:r>
        <w:rPr>
          <w:rFonts w:ascii="Calibri" w:hAnsi="Calibri" w:cs="Calibri"/>
          <w:i/>
          <w:iCs/>
          <w:u w:val="single"/>
        </w:rPr>
        <w:tab/>
      </w:r>
      <w:r>
        <w:rPr>
          <w:rFonts w:ascii="Calibri" w:hAnsi="Calibri" w:cs="Calibri"/>
          <w:i/>
          <w:iCs/>
          <w:u w:val="single"/>
        </w:rPr>
        <w:tab/>
      </w:r>
      <w:r>
        <w:rPr>
          <w:rFonts w:ascii="Calibri" w:hAnsi="Calibri" w:cs="Calibri"/>
          <w:i/>
          <w:iCs/>
          <w:u w:val="single"/>
        </w:rPr>
        <w:tab/>
      </w:r>
      <w:r>
        <w:rPr>
          <w:rFonts w:ascii="Calibri" w:hAnsi="Calibri" w:cs="Calibri"/>
          <w:i/>
          <w:iCs/>
          <w:u w:val="single"/>
        </w:rPr>
        <w:tab/>
      </w:r>
      <w:r>
        <w:rPr>
          <w:rFonts w:ascii="Calibri" w:hAnsi="Calibri" w:cs="Calibri"/>
          <w:i/>
          <w:iCs/>
          <w:u w:val="single"/>
        </w:rPr>
        <w:tab/>
      </w:r>
      <w:r>
        <w:rPr>
          <w:rFonts w:ascii="Calibri" w:hAnsi="Calibri" w:cs="Calibri"/>
          <w:i/>
          <w:iCs/>
          <w:u w:val="single"/>
        </w:rPr>
        <w:tab/>
      </w:r>
      <w:r>
        <w:rPr>
          <w:rFonts w:ascii="Calibri" w:hAnsi="Calibri" w:cs="Calibri"/>
          <w:i/>
          <w:iCs/>
          <w:u w:val="single"/>
        </w:rPr>
        <w:tab/>
      </w:r>
      <w:r>
        <w:rPr>
          <w:rFonts w:ascii="Calibri" w:hAnsi="Calibri" w:cs="Calibri"/>
          <w:i/>
          <w:iCs/>
          <w:u w:val="single"/>
        </w:rPr>
        <w:tab/>
      </w:r>
      <w:r>
        <w:rPr>
          <w:rFonts w:ascii="Calibri" w:hAnsi="Calibri" w:cs="Calibri"/>
          <w:i/>
          <w:iCs/>
          <w:u w:val="single"/>
        </w:rPr>
        <w:tab/>
      </w:r>
      <w:r>
        <w:rPr>
          <w:rFonts w:ascii="Calibri" w:hAnsi="Calibri" w:cs="Calibri"/>
          <w:i/>
          <w:iCs/>
          <w:u w:val="single"/>
        </w:rPr>
        <w:tab/>
      </w:r>
      <w:r>
        <w:rPr>
          <w:rFonts w:ascii="Calibri" w:hAnsi="Calibri" w:cs="Calibri"/>
          <w:i/>
          <w:iCs/>
          <w:u w:val="single"/>
        </w:rPr>
        <w:tab/>
      </w:r>
      <w:r>
        <w:rPr>
          <w:rFonts w:ascii="Calibri" w:hAnsi="Calibri" w:cs="Calibri"/>
          <w:i/>
          <w:iCs/>
          <w:u w:val="single"/>
        </w:rPr>
        <w:tab/>
      </w:r>
      <w:r>
        <w:rPr>
          <w:rFonts w:ascii="Calibri" w:hAnsi="Calibri" w:cs="Calibri"/>
          <w:i/>
          <w:iCs/>
          <w:u w:val="single"/>
        </w:rPr>
        <w:tab/>
      </w:r>
      <w:r>
        <w:rPr>
          <w:rFonts w:ascii="Calibri" w:hAnsi="Calibri" w:cs="Calibri"/>
          <w:i/>
          <w:iCs/>
          <w:u w:val="single"/>
        </w:rPr>
        <w:tab/>
      </w:r>
      <w:r>
        <w:rPr>
          <w:rFonts w:ascii="Calibri" w:hAnsi="Calibri" w:cs="Calibri"/>
          <w:i/>
          <w:iCs/>
          <w:u w:val="single"/>
        </w:rPr>
        <w:tab/>
      </w:r>
      <w:r>
        <w:rPr>
          <w:rFonts w:ascii="Calibri" w:hAnsi="Calibri" w:cs="Calibri"/>
          <w:i/>
          <w:iCs/>
          <w:u w:val="single"/>
        </w:rPr>
        <w:tab/>
      </w:r>
      <w:r>
        <w:rPr>
          <w:rFonts w:ascii="Calibri" w:hAnsi="Calibri" w:cs="Calibri"/>
          <w:i/>
          <w:iCs/>
          <w:u w:val="single"/>
        </w:rPr>
        <w:tab/>
      </w:r>
      <w:r>
        <w:rPr>
          <w:rFonts w:ascii="Calibri" w:hAnsi="Calibri" w:cs="Calibri"/>
          <w:i/>
          <w:iCs/>
          <w:u w:val="single"/>
        </w:rPr>
        <w:tab/>
      </w:r>
      <w:r>
        <w:rPr>
          <w:rFonts w:ascii="Calibri" w:hAnsi="Calibri" w:cs="Calibri"/>
          <w:i/>
          <w:iCs/>
          <w:u w:val="single"/>
        </w:rPr>
        <w:tab/>
      </w:r>
      <w:r>
        <w:rPr>
          <w:rFonts w:ascii="Calibri" w:hAnsi="Calibri" w:cs="Calibri"/>
          <w:i/>
          <w:iCs/>
          <w:u w:val="single"/>
        </w:rPr>
        <w:tab/>
      </w:r>
      <w:r>
        <w:rPr>
          <w:rFonts w:ascii="Calibri" w:hAnsi="Calibri" w:cs="Calibri"/>
          <w:i/>
          <w:iCs/>
          <w:u w:val="single"/>
        </w:rPr>
        <w:tab/>
      </w:r>
      <w:r>
        <w:rPr>
          <w:rFonts w:ascii="Calibri" w:hAnsi="Calibri" w:cs="Calibri"/>
          <w:i/>
          <w:iCs/>
          <w:u w:val="single"/>
        </w:rPr>
        <w:tab/>
      </w:r>
      <w:r>
        <w:rPr>
          <w:rFonts w:ascii="Calibri" w:hAnsi="Calibri" w:cs="Calibri"/>
          <w:i/>
          <w:iCs/>
          <w:u w:val="single"/>
        </w:rPr>
        <w:tab/>
      </w:r>
      <w:r>
        <w:rPr>
          <w:rFonts w:ascii="Calibri" w:hAnsi="Calibri" w:cs="Calibri"/>
          <w:i/>
          <w:iCs/>
          <w:u w:val="single"/>
        </w:rPr>
        <w:tab/>
      </w:r>
      <w:r>
        <w:rPr>
          <w:rFonts w:ascii="Calibri" w:hAnsi="Calibri" w:cs="Calibri"/>
          <w:i/>
          <w:iCs/>
          <w:u w:val="single"/>
        </w:rPr>
        <w:tab/>
      </w:r>
      <w:r>
        <w:rPr>
          <w:rFonts w:ascii="Calibri" w:hAnsi="Calibri" w:cs="Calibri"/>
          <w:i/>
          <w:iCs/>
          <w:u w:val="single"/>
        </w:rPr>
        <w:tab/>
      </w:r>
      <w:r>
        <w:rPr>
          <w:rFonts w:ascii="Calibri" w:hAnsi="Calibri" w:cs="Calibri"/>
          <w:i/>
          <w:iCs/>
          <w:u w:val="single"/>
        </w:rPr>
        <w:tab/>
      </w:r>
      <w:r>
        <w:rPr>
          <w:rFonts w:ascii="Calibri" w:hAnsi="Calibri" w:cs="Calibri"/>
          <w:i/>
          <w:iCs/>
          <w:u w:val="single"/>
        </w:rPr>
        <w:tab/>
      </w:r>
      <w:r>
        <w:rPr>
          <w:rFonts w:ascii="Calibri" w:hAnsi="Calibri" w:cs="Calibri"/>
          <w:i/>
          <w:iCs/>
          <w:u w:val="single"/>
        </w:rPr>
        <w:tab/>
      </w:r>
      <w:r>
        <w:rPr>
          <w:rFonts w:ascii="Calibri" w:hAnsi="Calibri" w:cs="Calibri"/>
          <w:i/>
          <w:iCs/>
          <w:u w:val="single"/>
        </w:rPr>
        <w:tab/>
      </w:r>
      <w:r>
        <w:rPr>
          <w:rFonts w:ascii="Calibri" w:hAnsi="Calibri" w:cs="Calibri"/>
          <w:i/>
          <w:iCs/>
          <w:u w:val="single"/>
        </w:rPr>
        <w:tab/>
      </w:r>
      <w:r>
        <w:rPr>
          <w:rFonts w:ascii="Calibri" w:hAnsi="Calibri" w:cs="Calibri"/>
          <w:i/>
          <w:iCs/>
          <w:u w:val="single"/>
        </w:rPr>
        <w:tab/>
      </w:r>
      <w:r>
        <w:rPr>
          <w:rFonts w:ascii="Calibri" w:hAnsi="Calibri" w:cs="Calibri"/>
          <w:i/>
          <w:iCs/>
          <w:u w:val="single"/>
        </w:rPr>
        <w:tab/>
      </w:r>
      <w:r>
        <w:rPr>
          <w:rFonts w:ascii="Calibri" w:hAnsi="Calibri" w:cs="Calibri"/>
          <w:i/>
          <w:iCs/>
          <w:u w:val="single"/>
        </w:rPr>
        <w:tab/>
      </w:r>
      <w:r>
        <w:rPr>
          <w:rFonts w:ascii="Calibri" w:hAnsi="Calibri" w:cs="Calibri"/>
          <w:i/>
          <w:iCs/>
          <w:u w:val="single"/>
        </w:rPr>
        <w:tab/>
      </w:r>
      <w:r>
        <w:rPr>
          <w:rFonts w:ascii="Calibri" w:hAnsi="Calibri" w:cs="Calibri"/>
          <w:i/>
          <w:iCs/>
          <w:u w:val="single"/>
        </w:rPr>
        <w:tab/>
      </w:r>
      <w:r>
        <w:rPr>
          <w:rFonts w:ascii="Calibri" w:hAnsi="Calibri" w:cs="Calibri"/>
          <w:i/>
          <w:iCs/>
          <w:u w:val="single"/>
        </w:rPr>
        <w:tab/>
      </w:r>
      <w:r>
        <w:rPr>
          <w:rFonts w:ascii="Calibri" w:hAnsi="Calibri" w:cs="Calibri"/>
          <w:i/>
          <w:iCs/>
          <w:u w:val="single"/>
        </w:rPr>
        <w:tab/>
      </w:r>
      <w:r>
        <w:rPr>
          <w:rFonts w:ascii="Calibri" w:hAnsi="Calibri" w:cs="Calibri"/>
          <w:i/>
          <w:iCs/>
          <w:u w:val="single"/>
        </w:rPr>
        <w:tab/>
      </w:r>
      <w:r>
        <w:rPr>
          <w:rFonts w:ascii="Calibri" w:hAnsi="Calibri" w:cs="Calibri"/>
          <w:i/>
          <w:iCs/>
          <w:u w:val="single"/>
        </w:rPr>
        <w:tab/>
      </w:r>
      <w:r>
        <w:rPr>
          <w:rFonts w:ascii="Calibri" w:hAnsi="Calibri" w:cs="Calibri"/>
          <w:i/>
          <w:iCs/>
          <w:u w:val="single"/>
        </w:rPr>
        <w:tab/>
      </w:r>
      <w:r>
        <w:rPr>
          <w:rFonts w:ascii="Calibri" w:hAnsi="Calibri" w:cs="Calibri"/>
          <w:i/>
          <w:iCs/>
          <w:u w:val="single"/>
        </w:rPr>
        <w:tab/>
      </w:r>
    </w:p>
    <w:p w:rsidR="00AC09E1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</w:rPr>
        <w:t xml:space="preserve">Požaduji vyřídit </w:t>
      </w:r>
      <w:r w:rsidR="00AC09E1">
        <w:rPr>
          <w:rFonts w:ascii="Calibri" w:hAnsi="Calibri" w:cs="Calibri"/>
        </w:rPr>
        <w:t>reklamaci následujícím způsobem</w:t>
      </w:r>
      <w:r w:rsidR="00AC09E1">
        <w:rPr>
          <w:rFonts w:ascii="Calibri" w:hAnsi="Calibri" w:cs="Calibri"/>
          <w:i/>
          <w:iCs/>
          <w:sz w:val="20"/>
          <w:szCs w:val="20"/>
        </w:rPr>
        <w:t>:</w:t>
      </w:r>
    </w:p>
    <w:p w:rsidR="00AC09E1" w:rsidRDefault="00AC09E1" w:rsidP="00EF7417">
      <w:pPr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  <w:u w:val="single"/>
        </w:rPr>
      </w:pPr>
      <w:r>
        <w:rPr>
          <w:rFonts w:ascii="Calibri" w:hAnsi="Calibri" w:cs="Calibri"/>
          <w:i/>
          <w:iCs/>
          <w:sz w:val="20"/>
          <w:szCs w:val="20"/>
          <w:u w:val="single"/>
        </w:rPr>
        <w:tab/>
      </w:r>
      <w:r>
        <w:rPr>
          <w:rFonts w:ascii="Calibri" w:hAnsi="Calibri" w:cs="Calibri"/>
          <w:i/>
          <w:iCs/>
          <w:sz w:val="20"/>
          <w:szCs w:val="20"/>
          <w:u w:val="single"/>
        </w:rPr>
        <w:tab/>
      </w:r>
      <w:r>
        <w:rPr>
          <w:rFonts w:ascii="Calibri" w:hAnsi="Calibri" w:cs="Calibri"/>
          <w:i/>
          <w:iCs/>
          <w:sz w:val="20"/>
          <w:szCs w:val="20"/>
          <w:u w:val="single"/>
        </w:rPr>
        <w:tab/>
      </w:r>
      <w:r>
        <w:rPr>
          <w:rFonts w:ascii="Calibri" w:hAnsi="Calibri" w:cs="Calibri"/>
          <w:i/>
          <w:iCs/>
          <w:sz w:val="20"/>
          <w:szCs w:val="20"/>
          <w:u w:val="single"/>
        </w:rPr>
        <w:tab/>
      </w:r>
      <w:r>
        <w:rPr>
          <w:rFonts w:ascii="Calibri" w:hAnsi="Calibri" w:cs="Calibri"/>
          <w:i/>
          <w:iCs/>
          <w:sz w:val="20"/>
          <w:szCs w:val="20"/>
          <w:u w:val="single"/>
        </w:rPr>
        <w:tab/>
      </w:r>
      <w:r>
        <w:rPr>
          <w:rFonts w:ascii="Calibri" w:hAnsi="Calibri" w:cs="Calibri"/>
          <w:i/>
          <w:iCs/>
          <w:sz w:val="20"/>
          <w:szCs w:val="20"/>
          <w:u w:val="single"/>
        </w:rPr>
        <w:tab/>
      </w:r>
      <w:r>
        <w:rPr>
          <w:rFonts w:ascii="Calibri" w:hAnsi="Calibri" w:cs="Calibri"/>
          <w:i/>
          <w:iCs/>
          <w:sz w:val="20"/>
          <w:szCs w:val="20"/>
          <w:u w:val="single"/>
        </w:rPr>
        <w:tab/>
      </w:r>
      <w:r>
        <w:rPr>
          <w:rFonts w:ascii="Calibri" w:hAnsi="Calibri" w:cs="Calibri"/>
          <w:i/>
          <w:iCs/>
          <w:sz w:val="20"/>
          <w:szCs w:val="20"/>
          <w:u w:val="single"/>
        </w:rPr>
        <w:tab/>
      </w:r>
      <w:r>
        <w:rPr>
          <w:rFonts w:ascii="Calibri" w:hAnsi="Calibri" w:cs="Calibri"/>
          <w:i/>
          <w:iCs/>
          <w:sz w:val="20"/>
          <w:szCs w:val="20"/>
          <w:u w:val="single"/>
        </w:rPr>
        <w:tab/>
      </w:r>
      <w:r>
        <w:rPr>
          <w:rFonts w:ascii="Calibri" w:hAnsi="Calibri" w:cs="Calibri"/>
          <w:i/>
          <w:iCs/>
          <w:sz w:val="20"/>
          <w:szCs w:val="20"/>
          <w:u w:val="single"/>
        </w:rPr>
        <w:tab/>
      </w:r>
      <w:r>
        <w:rPr>
          <w:rFonts w:ascii="Calibri" w:hAnsi="Calibri" w:cs="Calibri"/>
          <w:i/>
          <w:iCs/>
          <w:sz w:val="20"/>
          <w:szCs w:val="20"/>
          <w:u w:val="single"/>
        </w:rPr>
        <w:tab/>
      </w:r>
      <w:r>
        <w:rPr>
          <w:rFonts w:ascii="Calibri" w:hAnsi="Calibri" w:cs="Calibri"/>
          <w:i/>
          <w:iCs/>
          <w:sz w:val="20"/>
          <w:szCs w:val="20"/>
          <w:u w:val="single"/>
        </w:rPr>
        <w:tab/>
      </w:r>
    </w:p>
    <w:p w:rsidR="00AC09E1" w:rsidRPr="00AC09E1" w:rsidRDefault="00AC09E1" w:rsidP="00EF7417">
      <w:pPr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  <w:u w:val="single"/>
        </w:rPr>
      </w:pPr>
      <w:r>
        <w:rPr>
          <w:rFonts w:ascii="Calibri" w:hAnsi="Calibri" w:cs="Calibri"/>
          <w:i/>
          <w:iCs/>
          <w:sz w:val="20"/>
          <w:szCs w:val="20"/>
          <w:u w:val="single"/>
        </w:rPr>
        <w:tab/>
      </w:r>
      <w:r>
        <w:rPr>
          <w:rFonts w:ascii="Calibri" w:hAnsi="Calibri" w:cs="Calibri"/>
          <w:i/>
          <w:iCs/>
          <w:sz w:val="20"/>
          <w:szCs w:val="20"/>
          <w:u w:val="single"/>
        </w:rPr>
        <w:tab/>
      </w:r>
      <w:r>
        <w:rPr>
          <w:rFonts w:ascii="Calibri" w:hAnsi="Calibri" w:cs="Calibri"/>
          <w:i/>
          <w:iCs/>
          <w:sz w:val="20"/>
          <w:szCs w:val="20"/>
          <w:u w:val="single"/>
        </w:rPr>
        <w:tab/>
      </w:r>
      <w:r>
        <w:rPr>
          <w:rFonts w:ascii="Calibri" w:hAnsi="Calibri" w:cs="Calibri"/>
          <w:i/>
          <w:iCs/>
          <w:sz w:val="20"/>
          <w:szCs w:val="20"/>
          <w:u w:val="single"/>
        </w:rPr>
        <w:tab/>
      </w:r>
      <w:r>
        <w:rPr>
          <w:rFonts w:ascii="Calibri" w:hAnsi="Calibri" w:cs="Calibri"/>
          <w:i/>
          <w:iCs/>
          <w:sz w:val="20"/>
          <w:szCs w:val="20"/>
          <w:u w:val="single"/>
        </w:rPr>
        <w:tab/>
      </w:r>
      <w:r>
        <w:rPr>
          <w:rFonts w:ascii="Calibri" w:hAnsi="Calibri" w:cs="Calibri"/>
          <w:i/>
          <w:iCs/>
          <w:sz w:val="20"/>
          <w:szCs w:val="20"/>
          <w:u w:val="single"/>
        </w:rPr>
        <w:tab/>
      </w:r>
      <w:r>
        <w:rPr>
          <w:rFonts w:ascii="Calibri" w:hAnsi="Calibri" w:cs="Calibri"/>
          <w:i/>
          <w:iCs/>
          <w:sz w:val="20"/>
          <w:szCs w:val="20"/>
          <w:u w:val="single"/>
        </w:rPr>
        <w:tab/>
      </w:r>
      <w:r>
        <w:rPr>
          <w:rFonts w:ascii="Calibri" w:hAnsi="Calibri" w:cs="Calibri"/>
          <w:i/>
          <w:iCs/>
          <w:sz w:val="20"/>
          <w:szCs w:val="20"/>
          <w:u w:val="single"/>
        </w:rPr>
        <w:tab/>
      </w:r>
      <w:r>
        <w:rPr>
          <w:rFonts w:ascii="Calibri" w:hAnsi="Calibri" w:cs="Calibri"/>
          <w:i/>
          <w:iCs/>
          <w:sz w:val="20"/>
          <w:szCs w:val="20"/>
          <w:u w:val="single"/>
        </w:rPr>
        <w:tab/>
      </w:r>
      <w:r>
        <w:rPr>
          <w:rFonts w:ascii="Calibri" w:hAnsi="Calibri" w:cs="Calibri"/>
          <w:i/>
          <w:iCs/>
          <w:sz w:val="20"/>
          <w:szCs w:val="20"/>
          <w:u w:val="single"/>
        </w:rPr>
        <w:tab/>
      </w:r>
      <w:r>
        <w:rPr>
          <w:rFonts w:ascii="Calibri" w:hAnsi="Calibri" w:cs="Calibri"/>
          <w:i/>
          <w:iCs/>
          <w:sz w:val="20"/>
          <w:szCs w:val="20"/>
          <w:u w:val="single"/>
        </w:rPr>
        <w:tab/>
      </w:r>
      <w:r>
        <w:rPr>
          <w:rFonts w:ascii="Calibri" w:hAnsi="Calibri" w:cs="Calibri"/>
          <w:i/>
          <w:iCs/>
          <w:sz w:val="20"/>
          <w:szCs w:val="20"/>
          <w:u w:val="single"/>
        </w:rPr>
        <w:tab/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</w:rPr>
        <w:t xml:space="preserve">Zároveň Vás žádám o vystavení písemného potvrzení o uplatnění reklamace s uvedením, kdy jsem právu uplatnil, co je obsahem reklamace spolu s mým nárokem na opravu/výměnu, a následně </w:t>
      </w:r>
      <w:r>
        <w:rPr>
          <w:rFonts w:ascii="Calibri" w:hAnsi="Calibri" w:cs="Calibri"/>
        </w:rPr>
        <w:lastRenderedPageBreak/>
        <w:t xml:space="preserve">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:rsidR="00141BBA" w:rsidRDefault="00141BBA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141BBA" w:rsidRPr="00141BBA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Datum </w:t>
      </w:r>
      <w:r w:rsidR="00141BBA">
        <w:rPr>
          <w:rFonts w:ascii="Calibri" w:hAnsi="Calibri" w:cs="Calibri"/>
          <w:b/>
        </w:rPr>
        <w:t>objednání:</w:t>
      </w:r>
    </w:p>
    <w:p w:rsidR="002155B0" w:rsidRDefault="00141BBA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</w:t>
      </w:r>
      <w:r w:rsidR="002155B0">
        <w:rPr>
          <w:rFonts w:ascii="Calibri" w:hAnsi="Calibri" w:cs="Calibri"/>
          <w:b/>
        </w:rPr>
        <w:t xml:space="preserve">atum </w:t>
      </w:r>
      <w:r>
        <w:rPr>
          <w:rFonts w:ascii="Calibri" w:hAnsi="Calibri" w:cs="Calibri"/>
          <w:b/>
        </w:rPr>
        <w:t>obdržení</w:t>
      </w:r>
      <w:r>
        <w:rPr>
          <w:rFonts w:ascii="Calibri" w:hAnsi="Calibri" w:cs="Calibri"/>
        </w:rPr>
        <w:t>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141BBA" w:rsidRDefault="00141BBA" w:rsidP="00141BBA">
      <w:pPr>
        <w:pStyle w:val="Odstavecseseznamem"/>
        <w:numPr>
          <w:ilvl w:val="0"/>
          <w:numId w:val="17"/>
        </w:numPr>
        <w:rPr>
          <w:rFonts w:ascii="Calibri" w:hAnsi="Calibri" w:cs="Calibri"/>
          <w:b/>
        </w:rPr>
      </w:pPr>
      <w:r w:rsidRPr="00141BBA">
        <w:rPr>
          <w:rFonts w:ascii="Calibri" w:hAnsi="Calibri" w:cs="Calibri"/>
          <w:b/>
        </w:rPr>
        <w:t xml:space="preserve">Číslo účtu </w:t>
      </w:r>
      <w:r w:rsidRPr="00141BBA">
        <w:rPr>
          <w:rFonts w:ascii="Calibri" w:hAnsi="Calibri" w:cs="Calibri"/>
        </w:rPr>
        <w:t>(v případě peněžité náhrady)</w:t>
      </w:r>
      <w:r w:rsidRPr="00141BBA">
        <w:rPr>
          <w:rFonts w:ascii="Calibri" w:hAnsi="Calibri" w:cs="Calibri"/>
          <w:b/>
        </w:rPr>
        <w:t>:</w:t>
      </w:r>
    </w:p>
    <w:p w:rsidR="00141BBA" w:rsidRDefault="002155B0" w:rsidP="00141BBA">
      <w:pPr>
        <w:pStyle w:val="Odstavecseseznamem"/>
        <w:numPr>
          <w:ilvl w:val="0"/>
          <w:numId w:val="17"/>
        </w:numPr>
        <w:rPr>
          <w:rFonts w:ascii="Calibri" w:hAnsi="Calibri" w:cs="Calibri"/>
          <w:b/>
        </w:rPr>
      </w:pPr>
      <w:r w:rsidRPr="00141BBA">
        <w:rPr>
          <w:rFonts w:ascii="Calibri" w:hAnsi="Calibri" w:cs="Calibri"/>
          <w:b/>
        </w:rPr>
        <w:t>Jméno a příjmení spotřebitele:</w:t>
      </w:r>
    </w:p>
    <w:p w:rsidR="00141BBA" w:rsidRDefault="002155B0" w:rsidP="00141BBA">
      <w:pPr>
        <w:pStyle w:val="Odstavecseseznamem"/>
        <w:numPr>
          <w:ilvl w:val="0"/>
          <w:numId w:val="17"/>
        </w:numPr>
        <w:rPr>
          <w:rFonts w:ascii="Calibri" w:hAnsi="Calibri" w:cs="Calibri"/>
          <w:b/>
        </w:rPr>
      </w:pPr>
      <w:r w:rsidRPr="00141BBA">
        <w:rPr>
          <w:rFonts w:ascii="Calibri" w:hAnsi="Calibri" w:cs="Calibri"/>
          <w:b/>
        </w:rPr>
        <w:t>Adresa spotřebitele:</w:t>
      </w:r>
    </w:p>
    <w:p w:rsidR="00141BBA" w:rsidRDefault="002155B0" w:rsidP="00141BBA">
      <w:pPr>
        <w:pStyle w:val="Odstavecseseznamem"/>
        <w:numPr>
          <w:ilvl w:val="0"/>
          <w:numId w:val="17"/>
        </w:numPr>
        <w:rPr>
          <w:rFonts w:ascii="Calibri" w:hAnsi="Calibri" w:cs="Calibri"/>
          <w:b/>
        </w:rPr>
      </w:pPr>
      <w:r w:rsidRPr="00141BBA">
        <w:rPr>
          <w:rFonts w:ascii="Calibri" w:hAnsi="Calibri" w:cs="Calibri"/>
          <w:b/>
        </w:rPr>
        <w:t>Email:</w:t>
      </w:r>
    </w:p>
    <w:p w:rsidR="002155B0" w:rsidRPr="00141BBA" w:rsidRDefault="002155B0" w:rsidP="00141BBA">
      <w:pPr>
        <w:pStyle w:val="Odstavecseseznamem"/>
        <w:numPr>
          <w:ilvl w:val="0"/>
          <w:numId w:val="17"/>
        </w:numPr>
        <w:rPr>
          <w:rFonts w:ascii="Calibri" w:hAnsi="Calibri" w:cs="Calibri"/>
          <w:b/>
        </w:rPr>
      </w:pPr>
      <w:r w:rsidRPr="00141BBA">
        <w:rPr>
          <w:rFonts w:ascii="Calibri" w:hAnsi="Calibri" w:cs="Calibri"/>
          <w:b/>
        </w:rPr>
        <w:t>Telefon:</w:t>
      </w:r>
    </w:p>
    <w:p w:rsidR="00141BBA" w:rsidRDefault="00141BBA" w:rsidP="00141BBA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0335CE" w:rsidRDefault="000335CE" w:rsidP="00141BBA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Pr="00141BBA" w:rsidRDefault="00141BBA" w:rsidP="00141BBA">
      <w:pPr>
        <w:tabs>
          <w:tab w:val="center" w:pos="2025"/>
        </w:tabs>
        <w:spacing w:before="160" w:after="160"/>
        <w:ind w:right="113"/>
        <w:jc w:val="both"/>
        <w:rPr>
          <w:u w:val="single"/>
        </w:rPr>
      </w:pPr>
      <w:r w:rsidRPr="00141BBA">
        <w:rPr>
          <w:rFonts w:ascii="Calibri" w:hAnsi="Calibri" w:cs="Calibri"/>
          <w:b/>
          <w:u w:val="single"/>
        </w:rPr>
        <w:t xml:space="preserve"> </w:t>
      </w:r>
      <w:r w:rsidR="002155B0" w:rsidRPr="00141BBA">
        <w:rPr>
          <w:rFonts w:ascii="Calibri" w:hAnsi="Calibri" w:cs="Calibri"/>
          <w:b/>
          <w:u w:val="single"/>
        </w:rPr>
        <w:t>V</w:t>
      </w:r>
      <w:r w:rsidRPr="00141BBA">
        <w:rPr>
          <w:rFonts w:ascii="Calibri" w:hAnsi="Calibri" w:cs="Calibri"/>
          <w:i/>
          <w:iCs/>
          <w:sz w:val="20"/>
          <w:szCs w:val="20"/>
          <w:u w:val="single"/>
        </w:rPr>
        <w:t xml:space="preserve">                                         </w:t>
      </w:r>
      <w:r w:rsidR="002155B0" w:rsidRPr="00141BBA">
        <w:rPr>
          <w:rFonts w:ascii="Calibri" w:hAnsi="Calibri" w:cs="Calibri"/>
          <w:u w:val="single"/>
        </w:rPr>
        <w:t xml:space="preserve">, </w:t>
      </w:r>
      <w:proofErr w:type="gramStart"/>
      <w:r w:rsidR="002155B0" w:rsidRPr="00141BBA">
        <w:rPr>
          <w:rFonts w:ascii="Calibri" w:hAnsi="Calibri" w:cs="Calibri"/>
          <w:b/>
          <w:u w:val="single"/>
        </w:rPr>
        <w:t>Dne</w:t>
      </w:r>
      <w:r>
        <w:rPr>
          <w:rFonts w:ascii="Calibri" w:hAnsi="Calibri" w:cs="Calibri"/>
          <w:b/>
          <w:u w:val="single"/>
        </w:rPr>
        <w:t xml:space="preserve">     </w:t>
      </w:r>
      <w:r w:rsidRPr="00141BBA">
        <w:rPr>
          <w:rFonts w:ascii="Calibri" w:hAnsi="Calibri" w:cs="Calibri"/>
          <w:u w:val="single"/>
        </w:rPr>
        <w:t xml:space="preserve">                           .</w:t>
      </w:r>
      <w:proofErr w:type="gramEnd"/>
    </w:p>
    <w:p w:rsidR="00141BBA" w:rsidRDefault="00141BBA" w:rsidP="00EF7417">
      <w:pPr>
        <w:tabs>
          <w:tab w:val="center" w:pos="2025"/>
        </w:tabs>
        <w:spacing w:before="160" w:after="160"/>
        <w:ind w:right="113"/>
        <w:jc w:val="both"/>
      </w:pPr>
    </w:p>
    <w:p w:rsidR="000335CE" w:rsidRDefault="000335CE" w:rsidP="00EF7417">
      <w:pPr>
        <w:tabs>
          <w:tab w:val="center" w:pos="2025"/>
        </w:tabs>
        <w:spacing w:before="160" w:after="160"/>
        <w:ind w:right="113"/>
        <w:jc w:val="both"/>
      </w:pPr>
    </w:p>
    <w:p w:rsidR="002155B0" w:rsidRPr="00141BBA" w:rsidRDefault="002155B0" w:rsidP="00141BBA">
      <w:pPr>
        <w:tabs>
          <w:tab w:val="center" w:pos="2025"/>
        </w:tabs>
        <w:spacing w:before="160" w:after="160"/>
        <w:ind w:left="4956"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</w:r>
      <w:r w:rsidRPr="00141BBA">
        <w:rPr>
          <w:rFonts w:ascii="Calibri" w:hAnsi="Calibri" w:cs="Calibri"/>
          <w:b/>
          <w:i/>
          <w:iCs/>
          <w:sz w:val="20"/>
          <w:szCs w:val="20"/>
        </w:rPr>
        <w:t>______________________________________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 w:rsidR="00141BBA">
        <w:rPr>
          <w:rFonts w:ascii="Calibri" w:hAnsi="Calibri" w:cs="Calibri"/>
          <w:b/>
          <w:i/>
          <w:iCs/>
          <w:sz w:val="20"/>
          <w:szCs w:val="20"/>
        </w:rPr>
        <w:tab/>
      </w:r>
      <w:r w:rsidR="00141BBA">
        <w:rPr>
          <w:rFonts w:ascii="Calibri" w:hAnsi="Calibri" w:cs="Calibri"/>
          <w:b/>
          <w:i/>
          <w:iCs/>
          <w:sz w:val="20"/>
          <w:szCs w:val="20"/>
        </w:rPr>
        <w:tab/>
      </w:r>
      <w:r w:rsidR="00141BBA">
        <w:rPr>
          <w:rFonts w:ascii="Calibri" w:hAnsi="Calibri" w:cs="Calibri"/>
          <w:b/>
          <w:i/>
          <w:iCs/>
          <w:sz w:val="20"/>
          <w:szCs w:val="20"/>
        </w:rPr>
        <w:tab/>
      </w:r>
      <w:r w:rsidR="00141BBA">
        <w:rPr>
          <w:rFonts w:ascii="Calibri" w:hAnsi="Calibri" w:cs="Calibri"/>
          <w:b/>
          <w:i/>
          <w:iCs/>
          <w:sz w:val="20"/>
          <w:szCs w:val="20"/>
        </w:rPr>
        <w:tab/>
      </w:r>
      <w:r w:rsidR="00141BBA">
        <w:rPr>
          <w:rFonts w:ascii="Calibri" w:hAnsi="Calibri" w:cs="Calibri"/>
          <w:b/>
          <w:i/>
          <w:iCs/>
          <w:sz w:val="20"/>
          <w:szCs w:val="20"/>
        </w:rPr>
        <w:tab/>
      </w:r>
      <w:r w:rsidR="00141BBA">
        <w:rPr>
          <w:rFonts w:ascii="Calibri" w:hAnsi="Calibri" w:cs="Calibri"/>
          <w:b/>
          <w:i/>
          <w:iCs/>
          <w:sz w:val="20"/>
          <w:szCs w:val="20"/>
        </w:rPr>
        <w:tab/>
        <w:t xml:space="preserve">      </w:t>
      </w:r>
      <w:r w:rsidR="00141BBA" w:rsidRPr="00141BBA">
        <w:rPr>
          <w:rFonts w:ascii="Calibri" w:hAnsi="Calibri" w:cs="Calibri"/>
          <w:b/>
          <w:i/>
          <w:iCs/>
          <w:sz w:val="20"/>
          <w:szCs w:val="20"/>
        </w:rPr>
        <w:t>(podpis</w:t>
      </w:r>
      <w:r w:rsidR="00141BBA">
        <w:rPr>
          <w:rFonts w:ascii="Calibri" w:hAnsi="Calibri" w:cs="Calibri"/>
          <w:b/>
          <w:i/>
          <w:iCs/>
          <w:sz w:val="20"/>
          <w:szCs w:val="20"/>
        </w:rPr>
        <w:t xml:space="preserve"> spotřebitele</w:t>
      </w:r>
      <w:r w:rsidR="00141BBA" w:rsidRPr="00141BBA">
        <w:rPr>
          <w:rFonts w:ascii="Calibri" w:hAnsi="Calibri" w:cs="Calibri"/>
          <w:b/>
          <w:i/>
          <w:iCs/>
          <w:sz w:val="20"/>
          <w:szCs w:val="20"/>
        </w:rPr>
        <w:t>)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:rsidR="00141BBA" w:rsidRDefault="002155B0" w:rsidP="00141BBA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  <w:r w:rsidR="00141BBA">
        <w:rPr>
          <w:rFonts w:ascii="Calibri" w:hAnsi="Calibri" w:cs="Calibri"/>
        </w:rPr>
        <w:t xml:space="preserve">  </w:t>
      </w:r>
    </w:p>
    <w:p w:rsidR="002155B0" w:rsidRPr="00141BBA" w:rsidRDefault="00141BBA" w:rsidP="00141BBA">
      <w:pPr>
        <w:pStyle w:val="Odstavecseseznamem"/>
        <w:numPr>
          <w:ilvl w:val="0"/>
          <w:numId w:val="22"/>
        </w:numPr>
        <w:spacing w:before="160" w:after="160"/>
        <w:ind w:right="113"/>
        <w:jc w:val="both"/>
        <w:rPr>
          <w:rFonts w:ascii="Calibri" w:hAnsi="Calibri" w:cs="Calibri"/>
        </w:rPr>
      </w:pPr>
      <w:r w:rsidRPr="00141BBA">
        <w:rPr>
          <w:rFonts w:ascii="Calibri" w:hAnsi="Calibri" w:cs="Calibri"/>
        </w:rPr>
        <w:t xml:space="preserve">Faktura za objednané zboží </w:t>
      </w:r>
    </w:p>
    <w:p w:rsidR="00141BBA" w:rsidRPr="00141BBA" w:rsidRDefault="00141BBA" w:rsidP="00141BBA">
      <w:pPr>
        <w:suppressAutoHyphens/>
        <w:spacing w:after="0" w:line="240" w:lineRule="auto"/>
        <w:ind w:left="720"/>
        <w:jc w:val="both"/>
        <w:rPr>
          <w:rFonts w:ascii="Calibri" w:hAnsi="Calibri" w:cs="Calibri"/>
        </w:rPr>
      </w:pP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DB4292">
      <w:head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FAA" w:rsidRDefault="00090FAA" w:rsidP="008A289C">
      <w:pPr>
        <w:spacing w:after="0" w:line="240" w:lineRule="auto"/>
      </w:pPr>
      <w:r>
        <w:separator/>
      </w:r>
    </w:p>
  </w:endnote>
  <w:endnote w:type="continuationSeparator" w:id="0">
    <w:p w:rsidR="00090FAA" w:rsidRDefault="00090FAA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FAA" w:rsidRDefault="00090FAA" w:rsidP="008A289C">
      <w:pPr>
        <w:spacing w:after="0" w:line="240" w:lineRule="auto"/>
      </w:pPr>
      <w:r>
        <w:separator/>
      </w:r>
    </w:p>
  </w:footnote>
  <w:footnote w:type="continuationSeparator" w:id="0">
    <w:p w:rsidR="00090FAA" w:rsidRDefault="00090FAA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606" w:rsidRPr="00C23E58" w:rsidRDefault="00B24336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</w:rPr>
    </w:pPr>
    <w:r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3234DE2"/>
    <w:multiLevelType w:val="hybridMultilevel"/>
    <w:tmpl w:val="0E1E009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7C3685"/>
    <w:multiLevelType w:val="hybridMultilevel"/>
    <w:tmpl w:val="7C9A8B52"/>
    <w:lvl w:ilvl="0" w:tplc="432AFBF4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8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293FF7"/>
    <w:multiLevelType w:val="hybridMultilevel"/>
    <w:tmpl w:val="463017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21"/>
  </w:num>
  <w:num w:numId="5">
    <w:abstractNumId w:val="6"/>
  </w:num>
  <w:num w:numId="6">
    <w:abstractNumId w:val="15"/>
  </w:num>
  <w:num w:numId="7">
    <w:abstractNumId w:val="18"/>
  </w:num>
  <w:num w:numId="8">
    <w:abstractNumId w:val="8"/>
  </w:num>
  <w:num w:numId="9">
    <w:abstractNumId w:val="16"/>
  </w:num>
  <w:num w:numId="10">
    <w:abstractNumId w:val="19"/>
  </w:num>
  <w:num w:numId="11">
    <w:abstractNumId w:val="4"/>
  </w:num>
  <w:num w:numId="12">
    <w:abstractNumId w:val="17"/>
  </w:num>
  <w:num w:numId="13">
    <w:abstractNumId w:val="11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  <w:num w:numId="20">
    <w:abstractNumId w:val="20"/>
  </w:num>
  <w:num w:numId="21">
    <w:abstractNumId w:val="1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335CE"/>
    <w:rsid w:val="0005727C"/>
    <w:rsid w:val="00080C69"/>
    <w:rsid w:val="00090FAA"/>
    <w:rsid w:val="00103422"/>
    <w:rsid w:val="00135B77"/>
    <w:rsid w:val="00141BBA"/>
    <w:rsid w:val="001C5719"/>
    <w:rsid w:val="001D3EA0"/>
    <w:rsid w:val="001F4987"/>
    <w:rsid w:val="00200B3D"/>
    <w:rsid w:val="002155B0"/>
    <w:rsid w:val="00344742"/>
    <w:rsid w:val="004A2856"/>
    <w:rsid w:val="004B3D08"/>
    <w:rsid w:val="004C79D1"/>
    <w:rsid w:val="005E35DB"/>
    <w:rsid w:val="005F48DA"/>
    <w:rsid w:val="00613F55"/>
    <w:rsid w:val="00666B2A"/>
    <w:rsid w:val="00751C2E"/>
    <w:rsid w:val="007738EE"/>
    <w:rsid w:val="007B16CA"/>
    <w:rsid w:val="007D2ED3"/>
    <w:rsid w:val="0080626C"/>
    <w:rsid w:val="008818E8"/>
    <w:rsid w:val="00882798"/>
    <w:rsid w:val="008A289C"/>
    <w:rsid w:val="00921218"/>
    <w:rsid w:val="00982DCF"/>
    <w:rsid w:val="00985766"/>
    <w:rsid w:val="009A4663"/>
    <w:rsid w:val="00A662C1"/>
    <w:rsid w:val="00AC09E1"/>
    <w:rsid w:val="00AE4DD8"/>
    <w:rsid w:val="00B24336"/>
    <w:rsid w:val="00B54207"/>
    <w:rsid w:val="00B64CAC"/>
    <w:rsid w:val="00BA1606"/>
    <w:rsid w:val="00BB165E"/>
    <w:rsid w:val="00BD7D11"/>
    <w:rsid w:val="00C02C2E"/>
    <w:rsid w:val="00C23E58"/>
    <w:rsid w:val="00C351E8"/>
    <w:rsid w:val="00C95028"/>
    <w:rsid w:val="00C973DE"/>
    <w:rsid w:val="00CB5377"/>
    <w:rsid w:val="00CB6CA7"/>
    <w:rsid w:val="00CC3AE5"/>
    <w:rsid w:val="00D62227"/>
    <w:rsid w:val="00D836B4"/>
    <w:rsid w:val="00D94E5A"/>
    <w:rsid w:val="00DB4292"/>
    <w:rsid w:val="00DE6452"/>
    <w:rsid w:val="00E1291E"/>
    <w:rsid w:val="00E50C53"/>
    <w:rsid w:val="00EF7417"/>
    <w:rsid w:val="00F83B6D"/>
    <w:rsid w:val="00F949E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08377-A7FA-42B5-B670-68F8FC211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368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Alča</cp:lastModifiedBy>
  <cp:revision>14</cp:revision>
  <cp:lastPrinted>2018-02-19T20:12:00Z</cp:lastPrinted>
  <dcterms:created xsi:type="dcterms:W3CDTF">2014-01-14T16:00:00Z</dcterms:created>
  <dcterms:modified xsi:type="dcterms:W3CDTF">2018-02-20T13:39:00Z</dcterms:modified>
</cp:coreProperties>
</file>